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3E" w:rsidRDefault="00E2363E" w:rsidP="00E2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ПРОТОКОЛ № 4</w:t>
      </w:r>
    </w:p>
    <w:p w:rsidR="00E2363E" w:rsidRPr="00E2363E" w:rsidRDefault="00E2363E" w:rsidP="00E2363E">
      <w:pPr>
        <w:pStyle w:val="a4"/>
        <w:rPr>
          <w:rFonts w:ascii="Times New Roman" w:hAnsi="Times New Roman" w:cs="Times New Roman"/>
        </w:rPr>
      </w:pPr>
      <w:r w:rsidRPr="00E2363E">
        <w:rPr>
          <w:rFonts w:ascii="Times New Roman" w:hAnsi="Times New Roman" w:cs="Times New Roman"/>
        </w:rPr>
        <w:t xml:space="preserve">заседания Общественного совета по проведению независимой </w:t>
      </w:r>
      <w:proofErr w:type="gramStart"/>
      <w:r w:rsidRPr="00E2363E">
        <w:rPr>
          <w:rFonts w:ascii="Times New Roman" w:hAnsi="Times New Roman" w:cs="Times New Roman"/>
        </w:rPr>
        <w:t>оценки качества условий оказания услуг</w:t>
      </w:r>
      <w:proofErr w:type="gramEnd"/>
      <w:r w:rsidRPr="00E2363E">
        <w:rPr>
          <w:rFonts w:ascii="Times New Roman" w:hAnsi="Times New Roman" w:cs="Times New Roman"/>
        </w:rPr>
        <w:t xml:space="preserve"> учреждениями культуры Сергиевского сельского поселения Сергиевского сельского поселения Даниловского муниципального района Волгоградской области</w:t>
      </w:r>
    </w:p>
    <w:p w:rsidR="00E2363E" w:rsidRPr="00E2363E" w:rsidRDefault="00E2363E" w:rsidP="00E2363E">
      <w:pPr>
        <w:pStyle w:val="a4"/>
        <w:rPr>
          <w:rFonts w:ascii="Times New Roman" w:hAnsi="Times New Roman" w:cs="Times New Roman"/>
        </w:rPr>
      </w:pPr>
    </w:p>
    <w:p w:rsidR="00E2363E" w:rsidRPr="00E2363E" w:rsidRDefault="00E2363E" w:rsidP="00E2363E">
      <w:pPr>
        <w:pStyle w:val="a4"/>
        <w:rPr>
          <w:rFonts w:ascii="Times New Roman" w:hAnsi="Times New Roman" w:cs="Times New Roman"/>
        </w:rPr>
      </w:pPr>
      <w:r w:rsidRPr="00E2363E">
        <w:rPr>
          <w:rFonts w:ascii="Times New Roman" w:hAnsi="Times New Roman" w:cs="Times New Roman"/>
        </w:rPr>
        <w:t xml:space="preserve"> </w:t>
      </w:r>
      <w:proofErr w:type="spellStart"/>
      <w:r w:rsidRPr="00E2363E">
        <w:rPr>
          <w:rFonts w:ascii="Times New Roman" w:hAnsi="Times New Roman" w:cs="Times New Roman"/>
        </w:rPr>
        <w:t>ст-ца</w:t>
      </w:r>
      <w:proofErr w:type="spellEnd"/>
      <w:r w:rsidRPr="00E2363E">
        <w:rPr>
          <w:rFonts w:ascii="Times New Roman" w:hAnsi="Times New Roman" w:cs="Times New Roman"/>
        </w:rPr>
        <w:t xml:space="preserve"> Сергиевская                                                                                    17.06.2020г.</w:t>
      </w: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363E">
        <w:rPr>
          <w:rFonts w:ascii="Times New Roman" w:hAnsi="Times New Roman" w:cs="Times New Roman"/>
        </w:rPr>
        <w:t xml:space="preserve">  </w:t>
      </w: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63E">
        <w:rPr>
          <w:rFonts w:ascii="Times New Roman" w:hAnsi="Times New Roman" w:cs="Times New Roman"/>
        </w:rPr>
        <w:t xml:space="preserve">             </w:t>
      </w:r>
      <w:r w:rsidRPr="00E2363E">
        <w:rPr>
          <w:rFonts w:ascii="Times New Roman" w:hAnsi="Times New Roman" w:cs="Times New Roman"/>
          <w:sz w:val="24"/>
          <w:szCs w:val="24"/>
        </w:rPr>
        <w:t>Заседание проводилось в режиме видеоконференции.</w:t>
      </w: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63E">
        <w:rPr>
          <w:rFonts w:ascii="Times New Roman" w:hAnsi="Times New Roman" w:cs="Times New Roman"/>
          <w:sz w:val="24"/>
          <w:szCs w:val="24"/>
        </w:rPr>
        <w:t xml:space="preserve">           Присутствовали: 5 членов Общественного совета.</w:t>
      </w:r>
    </w:p>
    <w:p w:rsidR="00E2363E" w:rsidRPr="00E2363E" w:rsidRDefault="00E2363E" w:rsidP="00E2363E">
      <w:pPr>
        <w:pStyle w:val="a4"/>
        <w:rPr>
          <w:rFonts w:ascii="Times New Roman" w:hAnsi="Times New Roman" w:cs="Times New Roman"/>
          <w:szCs w:val="24"/>
        </w:rPr>
      </w:pPr>
      <w:r w:rsidRPr="00E2363E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</w:t>
      </w:r>
    </w:p>
    <w:p w:rsidR="00E2363E" w:rsidRPr="00E2363E" w:rsidRDefault="00E2363E" w:rsidP="00E2363E">
      <w:pPr>
        <w:pStyle w:val="a4"/>
        <w:rPr>
          <w:rFonts w:ascii="Times New Roman" w:hAnsi="Times New Roman" w:cs="Times New Roman"/>
          <w:szCs w:val="24"/>
        </w:rPr>
      </w:pPr>
      <w:r w:rsidRPr="00E2363E">
        <w:rPr>
          <w:rFonts w:ascii="Times New Roman" w:hAnsi="Times New Roman" w:cs="Times New Roman"/>
          <w:szCs w:val="24"/>
        </w:rPr>
        <w:t xml:space="preserve">Председатель:  </w:t>
      </w:r>
      <w:proofErr w:type="spellStart"/>
      <w:r w:rsidRPr="00E2363E">
        <w:rPr>
          <w:rFonts w:ascii="Times New Roman" w:hAnsi="Times New Roman" w:cs="Times New Roman"/>
          <w:szCs w:val="24"/>
        </w:rPr>
        <w:t>Таныгина</w:t>
      </w:r>
      <w:proofErr w:type="spellEnd"/>
      <w:r w:rsidRPr="00E2363E">
        <w:rPr>
          <w:rFonts w:ascii="Times New Roman" w:hAnsi="Times New Roman" w:cs="Times New Roman"/>
          <w:szCs w:val="24"/>
        </w:rPr>
        <w:t xml:space="preserve">  Надежда  Михайловна  –  пенсионер.</w:t>
      </w:r>
    </w:p>
    <w:p w:rsidR="00E2363E" w:rsidRPr="00E2363E" w:rsidRDefault="00E2363E" w:rsidP="00E2363E">
      <w:pPr>
        <w:pStyle w:val="a4"/>
        <w:rPr>
          <w:rFonts w:ascii="Times New Roman" w:hAnsi="Times New Roman" w:cs="Times New Roman"/>
          <w:szCs w:val="24"/>
        </w:rPr>
      </w:pPr>
      <w:r w:rsidRPr="00E2363E">
        <w:rPr>
          <w:rFonts w:ascii="Times New Roman" w:hAnsi="Times New Roman" w:cs="Times New Roman"/>
          <w:szCs w:val="24"/>
        </w:rPr>
        <w:t>Присутствовали члены общественного совета:</w:t>
      </w:r>
    </w:p>
    <w:p w:rsidR="00E2363E" w:rsidRPr="00E2363E" w:rsidRDefault="00E2363E" w:rsidP="00E2363E">
      <w:pPr>
        <w:pStyle w:val="a4"/>
        <w:rPr>
          <w:rFonts w:ascii="Times New Roman" w:hAnsi="Times New Roman" w:cs="Times New Roman"/>
          <w:szCs w:val="24"/>
        </w:rPr>
      </w:pPr>
      <w:r w:rsidRPr="00E2363E">
        <w:rPr>
          <w:rFonts w:ascii="Times New Roman" w:hAnsi="Times New Roman" w:cs="Times New Roman"/>
          <w:szCs w:val="24"/>
        </w:rPr>
        <w:t xml:space="preserve"> Зубарев  Владимир  Александрович  –  председатель ТОС « </w:t>
      </w:r>
      <w:proofErr w:type="spellStart"/>
      <w:r w:rsidRPr="00E2363E">
        <w:rPr>
          <w:rFonts w:ascii="Times New Roman" w:hAnsi="Times New Roman" w:cs="Times New Roman"/>
          <w:szCs w:val="24"/>
        </w:rPr>
        <w:t>Горинское</w:t>
      </w:r>
      <w:proofErr w:type="spellEnd"/>
      <w:r w:rsidRPr="00E2363E">
        <w:rPr>
          <w:rFonts w:ascii="Times New Roman" w:hAnsi="Times New Roman" w:cs="Times New Roman"/>
          <w:szCs w:val="24"/>
        </w:rPr>
        <w:t>».</w:t>
      </w:r>
    </w:p>
    <w:p w:rsidR="00E2363E" w:rsidRPr="00E2363E" w:rsidRDefault="00E2363E" w:rsidP="00E2363E">
      <w:pPr>
        <w:pStyle w:val="a4"/>
        <w:rPr>
          <w:rFonts w:ascii="Times New Roman" w:hAnsi="Times New Roman" w:cs="Times New Roman"/>
          <w:szCs w:val="24"/>
        </w:rPr>
      </w:pPr>
      <w:proofErr w:type="spellStart"/>
      <w:r w:rsidRPr="00E2363E">
        <w:rPr>
          <w:rFonts w:ascii="Times New Roman" w:hAnsi="Times New Roman" w:cs="Times New Roman"/>
          <w:szCs w:val="24"/>
        </w:rPr>
        <w:t>Евграшина</w:t>
      </w:r>
      <w:proofErr w:type="spellEnd"/>
      <w:r w:rsidRPr="00E2363E">
        <w:rPr>
          <w:rFonts w:ascii="Times New Roman" w:hAnsi="Times New Roman" w:cs="Times New Roman"/>
          <w:szCs w:val="24"/>
        </w:rPr>
        <w:t xml:space="preserve">  Елена  Андреевна  –  пенсионер.</w:t>
      </w:r>
    </w:p>
    <w:p w:rsidR="00E2363E" w:rsidRPr="00E2363E" w:rsidRDefault="00E2363E" w:rsidP="00E2363E">
      <w:pPr>
        <w:pStyle w:val="a4"/>
        <w:rPr>
          <w:rFonts w:ascii="Times New Roman" w:hAnsi="Times New Roman" w:cs="Times New Roman"/>
          <w:szCs w:val="24"/>
        </w:rPr>
      </w:pPr>
      <w:r w:rsidRPr="00E23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363E">
        <w:rPr>
          <w:rFonts w:ascii="Times New Roman" w:hAnsi="Times New Roman" w:cs="Times New Roman"/>
          <w:szCs w:val="24"/>
        </w:rPr>
        <w:t>Забнева</w:t>
      </w:r>
      <w:proofErr w:type="spellEnd"/>
      <w:r w:rsidRPr="00E2363E">
        <w:rPr>
          <w:rFonts w:ascii="Times New Roman" w:hAnsi="Times New Roman" w:cs="Times New Roman"/>
          <w:szCs w:val="24"/>
        </w:rPr>
        <w:t xml:space="preserve">  Ольга  Алексеевна  –  воспитатель МК ДОУ « Сказка».</w:t>
      </w:r>
    </w:p>
    <w:p w:rsidR="00E2363E" w:rsidRPr="00E2363E" w:rsidRDefault="00E2363E" w:rsidP="00E2363E">
      <w:pPr>
        <w:pStyle w:val="a4"/>
        <w:rPr>
          <w:rFonts w:ascii="Times New Roman" w:hAnsi="Times New Roman" w:cs="Times New Roman"/>
          <w:szCs w:val="24"/>
        </w:rPr>
      </w:pPr>
      <w:r w:rsidRPr="00E2363E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2363E">
        <w:rPr>
          <w:rFonts w:ascii="Times New Roman" w:hAnsi="Times New Roman" w:cs="Times New Roman"/>
          <w:szCs w:val="24"/>
        </w:rPr>
        <w:t>Кострова</w:t>
      </w:r>
      <w:proofErr w:type="spellEnd"/>
      <w:r w:rsidRPr="00E2363E">
        <w:rPr>
          <w:rFonts w:ascii="Times New Roman" w:hAnsi="Times New Roman" w:cs="Times New Roman"/>
          <w:szCs w:val="24"/>
        </w:rPr>
        <w:t xml:space="preserve">  Раиса  </w:t>
      </w:r>
      <w:proofErr w:type="spellStart"/>
      <w:r w:rsidRPr="00E2363E">
        <w:rPr>
          <w:rFonts w:ascii="Times New Roman" w:hAnsi="Times New Roman" w:cs="Times New Roman"/>
          <w:szCs w:val="24"/>
        </w:rPr>
        <w:t>Прокофьевна</w:t>
      </w:r>
      <w:proofErr w:type="spellEnd"/>
      <w:r w:rsidRPr="00E2363E">
        <w:rPr>
          <w:rFonts w:ascii="Times New Roman" w:hAnsi="Times New Roman" w:cs="Times New Roman"/>
          <w:szCs w:val="24"/>
        </w:rPr>
        <w:t xml:space="preserve">   –  пенсионер.</w:t>
      </w:r>
    </w:p>
    <w:p w:rsidR="00E2363E" w:rsidRPr="00E2363E" w:rsidRDefault="00E2363E" w:rsidP="00E2363E">
      <w:pPr>
        <w:pStyle w:val="a4"/>
        <w:rPr>
          <w:rFonts w:ascii="Times New Roman" w:hAnsi="Times New Roman" w:cs="Times New Roman"/>
        </w:rPr>
      </w:pPr>
    </w:p>
    <w:p w:rsidR="00E2363E" w:rsidRPr="00E2363E" w:rsidRDefault="00E2363E" w:rsidP="00E2363E">
      <w:pPr>
        <w:pStyle w:val="a4"/>
        <w:rPr>
          <w:rFonts w:ascii="Times New Roman" w:hAnsi="Times New Roman" w:cs="Times New Roman"/>
        </w:rPr>
      </w:pPr>
    </w:p>
    <w:p w:rsidR="00E2363E" w:rsidRPr="00E2363E" w:rsidRDefault="00E2363E" w:rsidP="00E2363E">
      <w:pPr>
        <w:pStyle w:val="a4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E2363E">
        <w:rPr>
          <w:rFonts w:ascii="Times New Roman" w:hAnsi="Times New Roman" w:cs="Times New Roman"/>
          <w:b/>
          <w:bCs/>
          <w:color w:val="000000"/>
          <w:lang w:eastAsia="ru-RU"/>
        </w:rPr>
        <w:t>Приглашенные:</w:t>
      </w:r>
    </w:p>
    <w:p w:rsidR="00E2363E" w:rsidRPr="00E2363E" w:rsidRDefault="00E2363E" w:rsidP="00E2363E">
      <w:pPr>
        <w:pStyle w:val="a4"/>
        <w:rPr>
          <w:rFonts w:ascii="Times New Roman" w:hAnsi="Times New Roman" w:cs="Times New Roman"/>
          <w:lang w:eastAsia="ru-RU"/>
        </w:rPr>
      </w:pPr>
    </w:p>
    <w:p w:rsidR="00E2363E" w:rsidRPr="00E2363E" w:rsidRDefault="00E2363E" w:rsidP="00E2363E">
      <w:pPr>
        <w:pStyle w:val="a4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E2363E">
        <w:rPr>
          <w:rFonts w:ascii="Times New Roman" w:hAnsi="Times New Roman" w:cs="Times New Roman"/>
          <w:color w:val="000000"/>
          <w:lang w:eastAsia="ru-RU"/>
        </w:rPr>
        <w:t>Иордатий</w:t>
      </w:r>
      <w:proofErr w:type="spellEnd"/>
      <w:r w:rsidRPr="00E2363E">
        <w:rPr>
          <w:rFonts w:ascii="Times New Roman" w:hAnsi="Times New Roman" w:cs="Times New Roman"/>
          <w:color w:val="000000"/>
          <w:lang w:eastAsia="ru-RU"/>
        </w:rPr>
        <w:t xml:space="preserve"> А.В. – Глава Сергиевского сельского поселения Даниловского муниципального района Волгоградской области</w:t>
      </w: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363E" w:rsidRDefault="00E2363E" w:rsidP="00E2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ПОВЕСТКА ЗАСЕДАНИЯ:</w:t>
      </w:r>
    </w:p>
    <w:p w:rsidR="00E2363E" w:rsidRPr="004B15B4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B15B4">
        <w:rPr>
          <w:rFonts w:ascii="Times New Roman" w:hAnsi="Times New Roman" w:cs="Times New Roman"/>
          <w:sz w:val="24"/>
          <w:szCs w:val="24"/>
        </w:rPr>
        <w:tab/>
      </w:r>
      <w:r w:rsidRPr="00E2363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2363E">
        <w:rPr>
          <w:rFonts w:ascii="Times New Roman" w:hAnsi="Times New Roman" w:cs="Times New Roman"/>
          <w:sz w:val="24"/>
          <w:szCs w:val="24"/>
        </w:rPr>
        <w:t xml:space="preserve"> </w:t>
      </w:r>
      <w:r w:rsidRPr="00E2363E">
        <w:rPr>
          <w:rFonts w:ascii="Times New Roman CYR" w:hAnsi="Times New Roman CYR" w:cs="Times New Roman CYR"/>
          <w:sz w:val="24"/>
          <w:szCs w:val="24"/>
        </w:rPr>
        <w:t>О предоставлении организацией-оператором аналитического отчета о выполненных работах по сбору, обобщению и анализу информации о качестве условий оказания услуг.</w:t>
      </w: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363E" w:rsidRDefault="00E2363E" w:rsidP="00E23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СЛУШАЛИ:</w:t>
      </w:r>
    </w:p>
    <w:p w:rsidR="00E2363E" w:rsidRDefault="00E2363E" w:rsidP="00E236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E2363E" w:rsidRPr="00E2363E" w:rsidRDefault="00E2363E" w:rsidP="00E236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E2363E">
        <w:rPr>
          <w:rFonts w:ascii="Times New Roman CYR" w:hAnsi="Times New Roman CYR" w:cs="Times New Roman CYR"/>
          <w:sz w:val="24"/>
          <w:szCs w:val="24"/>
        </w:rPr>
        <w:t xml:space="preserve">По первому вопросу </w:t>
      </w:r>
      <w:r w:rsidRPr="00E2363E">
        <w:rPr>
          <w:rFonts w:ascii="Times New Roman" w:hAnsi="Times New Roman" w:cs="Times New Roman"/>
          <w:sz w:val="24"/>
          <w:szCs w:val="24"/>
        </w:rPr>
        <w:t>«</w:t>
      </w:r>
      <w:r w:rsidRPr="00E2363E">
        <w:rPr>
          <w:rFonts w:ascii="Times New Roman CYR" w:hAnsi="Times New Roman CYR" w:cs="Times New Roman CYR"/>
          <w:sz w:val="24"/>
          <w:szCs w:val="24"/>
        </w:rPr>
        <w:t>О предоставлении организацией-оператором аналитического отчета о выполненных работах по сбору, обобщению и анализу информации о качестве условий оказания услуг</w:t>
      </w:r>
      <w:r w:rsidRPr="00E2363E">
        <w:rPr>
          <w:rFonts w:ascii="Times New Roman" w:hAnsi="Times New Roman" w:cs="Times New Roman"/>
          <w:spacing w:val="2"/>
          <w:sz w:val="24"/>
          <w:szCs w:val="24"/>
        </w:rPr>
        <w:t xml:space="preserve">» </w:t>
      </w:r>
      <w:r w:rsidRPr="00E2363E">
        <w:rPr>
          <w:rFonts w:ascii="Times New Roman CYR" w:hAnsi="Times New Roman CYR" w:cs="Times New Roman CYR"/>
          <w:spacing w:val="2"/>
          <w:sz w:val="24"/>
          <w:szCs w:val="24"/>
        </w:rPr>
        <w:t>слушали</w:t>
      </w:r>
      <w:r w:rsidRPr="00E2363E">
        <w:rPr>
          <w:rFonts w:ascii="Times New Roman CYR" w:hAnsi="Times New Roman CYR" w:cs="Times New Roman CYR"/>
          <w:b/>
          <w:bCs/>
          <w:spacing w:val="2"/>
          <w:sz w:val="24"/>
          <w:szCs w:val="24"/>
        </w:rPr>
        <w:t xml:space="preserve"> </w:t>
      </w:r>
      <w:proofErr w:type="spellStart"/>
      <w:r w:rsidRPr="00E2363E">
        <w:rPr>
          <w:rFonts w:ascii="Times New Roman CYR" w:hAnsi="Times New Roman CYR" w:cs="Times New Roman CYR"/>
          <w:color w:val="000000"/>
          <w:sz w:val="24"/>
          <w:szCs w:val="24"/>
        </w:rPr>
        <w:t>Иордаий</w:t>
      </w:r>
      <w:proofErr w:type="spellEnd"/>
      <w:r w:rsidRPr="00E2363E">
        <w:rPr>
          <w:rFonts w:ascii="Times New Roman CYR" w:hAnsi="Times New Roman CYR" w:cs="Times New Roman CYR"/>
          <w:color w:val="000000"/>
          <w:sz w:val="24"/>
          <w:szCs w:val="24"/>
        </w:rPr>
        <w:t xml:space="preserve"> А.В.. Он сказал, что Заказчику — администрации Сергиевского сельского поселения Даниловского муниципального района организацией-оператором был предоставлен аналитический отчет о выполненных работах по сбору, обобщению и анализу информации о качестве условий оказания услуг (прилагается).</w:t>
      </w:r>
      <w:proofErr w:type="gramEnd"/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E2363E" w:rsidRDefault="00E2363E" w:rsidP="00E2363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РЕШИЛИ:</w:t>
      </w:r>
    </w:p>
    <w:p w:rsidR="00E2363E" w:rsidRDefault="00E2363E" w:rsidP="00E2363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Calibri" w:hAnsi="Calibri" w:cs="Calibri"/>
          <w:lang w:val="en-US"/>
        </w:rPr>
      </w:pPr>
    </w:p>
    <w:p w:rsidR="00E2363E" w:rsidRPr="00E2363E" w:rsidRDefault="00E2363E" w:rsidP="00E236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63E"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Информацию об отчете оператора по сбору и обобщению информации качестве условий, </w:t>
      </w:r>
      <w:r w:rsidRPr="00E2363E">
        <w:rPr>
          <w:rFonts w:ascii="Times New Roman CYR" w:hAnsi="Times New Roman CYR" w:cs="Times New Roman CYR"/>
          <w:sz w:val="24"/>
          <w:szCs w:val="24"/>
        </w:rPr>
        <w:t xml:space="preserve">предоставляемых </w:t>
      </w:r>
      <w:r w:rsidRPr="00E2363E">
        <w:rPr>
          <w:rFonts w:ascii="Times New Roman CYR" w:hAnsi="Times New Roman CYR" w:cs="Times New Roman CYR"/>
          <w:color w:val="000000"/>
          <w:sz w:val="24"/>
          <w:szCs w:val="24"/>
        </w:rPr>
        <w:t>муниципальным</w:t>
      </w:r>
      <w:r w:rsidRPr="00E2363E">
        <w:rPr>
          <w:rFonts w:ascii="0" w:hAnsi="0" w:cs="0"/>
          <w:color w:val="000000"/>
          <w:sz w:val="24"/>
          <w:szCs w:val="24"/>
        </w:rPr>
        <w:t xml:space="preserve"> </w:t>
      </w:r>
      <w:r w:rsidRPr="00E2363E">
        <w:rPr>
          <w:rFonts w:ascii="Times New Roman CYR" w:hAnsi="Times New Roman CYR" w:cs="Times New Roman CYR"/>
          <w:color w:val="000000"/>
          <w:sz w:val="24"/>
          <w:szCs w:val="24"/>
        </w:rPr>
        <w:t>бюджетным</w:t>
      </w:r>
      <w:r w:rsidRPr="00E2363E">
        <w:rPr>
          <w:rFonts w:ascii="0" w:hAnsi="0" w:cs="0"/>
          <w:color w:val="000000"/>
          <w:sz w:val="24"/>
          <w:szCs w:val="24"/>
        </w:rPr>
        <w:t xml:space="preserve"> </w:t>
      </w:r>
      <w:r w:rsidRPr="00E2363E"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учреждением МКУК « Дом культуры Сергиевского сельского поселения» и МКУК « Библиотека Сергиевского сельского поселения» </w:t>
      </w:r>
      <w:r w:rsidRPr="00E2363E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E2363E" w:rsidRPr="00E2363E" w:rsidRDefault="00E2363E" w:rsidP="00E2363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2363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2363E">
        <w:rPr>
          <w:rFonts w:ascii="Times New Roman CYR" w:hAnsi="Times New Roman CYR" w:cs="Times New Roman CYR"/>
          <w:sz w:val="24"/>
          <w:szCs w:val="24"/>
        </w:rPr>
        <w:t>Общественному совету провести независимую оценку качества условий оказания услуг организациями</w:t>
      </w:r>
      <w:r w:rsidRPr="00E2363E">
        <w:rPr>
          <w:rFonts w:ascii="Times New Roman CYR" w:hAnsi="Times New Roman CYR" w:cs="Times New Roman CYR"/>
          <w:spacing w:val="2"/>
          <w:sz w:val="24"/>
          <w:szCs w:val="24"/>
        </w:rPr>
        <w:t xml:space="preserve">; разработать предложения по улучшению деятельности организаций, подлежащих </w:t>
      </w:r>
      <w:r w:rsidRPr="00E2363E">
        <w:rPr>
          <w:rFonts w:ascii="Times New Roman CYR" w:hAnsi="Times New Roman CYR" w:cs="Times New Roman CYR"/>
          <w:sz w:val="24"/>
          <w:szCs w:val="24"/>
        </w:rPr>
        <w:t>независимой оценке качества условий оказания услуг в 2020 году.</w:t>
      </w: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Результаты голосования по первому вопросу:</w:t>
      </w: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363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</w:t>
      </w:r>
      <w:r w:rsidRPr="00E2363E">
        <w:rPr>
          <w:rFonts w:ascii="Times New Roman" w:hAnsi="Times New Roman" w:cs="Times New Roman"/>
          <w:b/>
          <w:bCs/>
          <w:sz w:val="28"/>
          <w:szCs w:val="28"/>
        </w:rPr>
        <w:t>» – 5,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Против</w:t>
      </w:r>
      <w:r w:rsidRPr="00E2363E">
        <w:rPr>
          <w:rFonts w:ascii="Times New Roman" w:hAnsi="Times New Roman" w:cs="Times New Roman"/>
          <w:b/>
          <w:bCs/>
          <w:sz w:val="28"/>
          <w:szCs w:val="28"/>
        </w:rPr>
        <w:t>» – 0, 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Воздержались</w:t>
      </w:r>
      <w:r w:rsidRPr="00E2363E">
        <w:rPr>
          <w:rFonts w:ascii="Times New Roman" w:hAnsi="Times New Roman" w:cs="Times New Roman"/>
          <w:b/>
          <w:bCs/>
          <w:sz w:val="28"/>
          <w:szCs w:val="28"/>
        </w:rPr>
        <w:t>» – 0.</w:t>
      </w: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2363E">
        <w:rPr>
          <w:rFonts w:ascii="Times New Roman CYR" w:hAnsi="Times New Roman CYR" w:cs="Times New Roman CYR"/>
          <w:sz w:val="24"/>
          <w:szCs w:val="24"/>
        </w:rPr>
        <w:t xml:space="preserve">Председатель Общественного совета                               Н.М. </w:t>
      </w:r>
      <w:proofErr w:type="spellStart"/>
      <w:r w:rsidRPr="00E2363E">
        <w:rPr>
          <w:rFonts w:ascii="Times New Roman CYR" w:hAnsi="Times New Roman CYR" w:cs="Times New Roman CYR"/>
          <w:sz w:val="24"/>
          <w:szCs w:val="24"/>
        </w:rPr>
        <w:t>Таныгина</w:t>
      </w:r>
      <w:proofErr w:type="spellEnd"/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2363E">
        <w:rPr>
          <w:rFonts w:ascii="Times New Roman CYR" w:hAnsi="Times New Roman CYR" w:cs="Times New Roman CYR"/>
          <w:sz w:val="24"/>
          <w:szCs w:val="24"/>
        </w:rPr>
        <w:t xml:space="preserve">Секретарь                                                                            </w:t>
      </w:r>
      <w:proofErr w:type="spellStart"/>
      <w:r w:rsidRPr="00E2363E">
        <w:rPr>
          <w:rFonts w:ascii="Times New Roman CYR" w:hAnsi="Times New Roman CYR" w:cs="Times New Roman CYR"/>
          <w:sz w:val="24"/>
          <w:szCs w:val="24"/>
        </w:rPr>
        <w:t>О.А.Забнева</w:t>
      </w:r>
      <w:proofErr w:type="spellEnd"/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363E" w:rsidRPr="00E2363E" w:rsidRDefault="00E2363E" w:rsidP="00E236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Default="00A82C87" w:rsidP="00112E5E">
      <w:pPr>
        <w:pStyle w:val="a4"/>
        <w:rPr>
          <w:lang w:eastAsia="ru-RU"/>
        </w:rPr>
      </w:pPr>
    </w:p>
    <w:p w:rsidR="00A82C87" w:rsidRPr="00112E5E" w:rsidRDefault="00A82C87" w:rsidP="00112E5E">
      <w:pPr>
        <w:pStyle w:val="a4"/>
        <w:rPr>
          <w:lang w:eastAsia="ru-RU"/>
        </w:rPr>
      </w:pPr>
    </w:p>
    <w:p w:rsidR="00112E5E" w:rsidRPr="00112E5E" w:rsidRDefault="00112E5E" w:rsidP="00112E5E">
      <w:pPr>
        <w:pStyle w:val="a4"/>
        <w:rPr>
          <w:lang w:eastAsia="ru-RU"/>
        </w:rPr>
      </w:pPr>
    </w:p>
    <w:sectPr w:rsidR="00112E5E" w:rsidRPr="00112E5E" w:rsidSect="00ED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B6A1F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8"/>
        <w:szCs w:val="28"/>
        <w:lang w:val="ru-RU"/>
      </w:rPr>
    </w:lvl>
  </w:abstractNum>
  <w:abstractNum w:abstractNumId="2">
    <w:nsid w:val="00000005"/>
    <w:multiLevelType w:val="singleLevel"/>
    <w:tmpl w:val="00000005"/>
    <w:name w:val="WW8Num5"/>
    <w:lvl w:ilvl="0">
      <w:start w:val="2"/>
      <w:numFmt w:val="decimal"/>
      <w:lvlText w:val="1.%1."/>
      <w:lvlJc w:val="left"/>
      <w:pPr>
        <w:tabs>
          <w:tab w:val="num" w:pos="709"/>
        </w:tabs>
        <w:ind w:left="0" w:firstLine="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1.%1."/>
      <w:lvlJc w:val="left"/>
      <w:pPr>
        <w:tabs>
          <w:tab w:val="num" w:pos="709"/>
        </w:tabs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E5E"/>
    <w:rsid w:val="00112E5E"/>
    <w:rsid w:val="00434CEF"/>
    <w:rsid w:val="004906A7"/>
    <w:rsid w:val="004B15B4"/>
    <w:rsid w:val="006A2082"/>
    <w:rsid w:val="00A82C87"/>
    <w:rsid w:val="00E2363E"/>
    <w:rsid w:val="00ED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2E5E"/>
    <w:rPr>
      <w:color w:val="000080"/>
      <w:u w:val="single"/>
    </w:rPr>
  </w:style>
  <w:style w:type="paragraph" w:styleId="a4">
    <w:name w:val="No Spacing"/>
    <w:qFormat/>
    <w:rsid w:val="00112E5E"/>
    <w:pPr>
      <w:suppressAutoHyphens/>
      <w:spacing w:after="0" w:line="240" w:lineRule="auto"/>
      <w:ind w:firstLine="709"/>
      <w:jc w:val="both"/>
    </w:pPr>
    <w:rPr>
      <w:rFonts w:ascii="Baltica" w:eastAsia="Times New Roman" w:hAnsi="Baltica" w:cs="Baltica"/>
      <w:sz w:val="24"/>
      <w:szCs w:val="20"/>
      <w:lang w:eastAsia="ar-SA"/>
    </w:rPr>
  </w:style>
  <w:style w:type="paragraph" w:styleId="a5">
    <w:name w:val="List Paragraph"/>
    <w:basedOn w:val="a"/>
    <w:qFormat/>
    <w:rsid w:val="00112E5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2020-07-14T06:50:00Z</cp:lastPrinted>
  <dcterms:created xsi:type="dcterms:W3CDTF">2020-04-13T09:50:00Z</dcterms:created>
  <dcterms:modified xsi:type="dcterms:W3CDTF">2020-07-14T06:50:00Z</dcterms:modified>
</cp:coreProperties>
</file>